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BF30" w14:textId="2449E6AB" w:rsidR="00B44431" w:rsidRPr="007D6601" w:rsidRDefault="00B44431" w:rsidP="007D6601">
      <w:pPr>
        <w:spacing w:after="160" w:line="259" w:lineRule="auto"/>
        <w:jc w:val="both"/>
        <w:rPr>
          <w:rFonts w:ascii="Times New Roman" w:eastAsiaTheme="minorHAnsi" w:hAnsi="Times New Roman"/>
          <w:szCs w:val="24"/>
          <w:lang w:eastAsia="en-US"/>
        </w:rPr>
      </w:pPr>
      <w:bookmarkStart w:id="1" w:name="_Hlk518640837"/>
    </w:p>
    <w:p w14:paraId="6243185A" w14:textId="2AC66B14" w:rsidR="007007B4" w:rsidRPr="00131CD3" w:rsidRDefault="00B44431" w:rsidP="00210CFC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t>Z</w:t>
      </w:r>
      <w:r w:rsidR="007007B4" w:rsidRPr="00131CD3">
        <w:rPr>
          <w:rFonts w:ascii="Cambria" w:eastAsia="Calibri" w:hAnsi="Cambria"/>
          <w:b/>
          <w:szCs w:val="24"/>
          <w:lang w:eastAsia="en-US"/>
        </w:rPr>
        <w:t>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DF06E4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DF06E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F06E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DF06E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F06E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DF06E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43CF2A10" w:rsidR="003D10B4" w:rsidRPr="00B44431" w:rsidRDefault="00B44431" w:rsidP="00B44431">
      <w:pPr>
        <w:tabs>
          <w:tab w:val="left" w:pos="426"/>
        </w:tabs>
        <w:ind w:left="426" w:hanging="426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</w:p>
    <w:p w14:paraId="6BBA4D14" w14:textId="5905A4FA" w:rsidR="00E952D4" w:rsidRPr="00B44431" w:rsidRDefault="003D10B4" w:rsidP="00B44431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44431">
        <w:rPr>
          <w:rFonts w:ascii="Cambria" w:hAnsi="Cambria"/>
          <w:sz w:val="24"/>
          <w:szCs w:val="24"/>
        </w:rPr>
        <w:t xml:space="preserve">Odpowiadając na </w:t>
      </w:r>
      <w:r w:rsidR="009539C0" w:rsidRPr="00B44431">
        <w:rPr>
          <w:rFonts w:ascii="Cambria" w:hAnsi="Cambria"/>
          <w:sz w:val="24"/>
          <w:szCs w:val="24"/>
        </w:rPr>
        <w:t>Z</w:t>
      </w:r>
      <w:r w:rsidR="00184C91" w:rsidRPr="00B44431">
        <w:rPr>
          <w:rFonts w:ascii="Cambria" w:hAnsi="Cambria"/>
          <w:sz w:val="24"/>
          <w:szCs w:val="24"/>
        </w:rPr>
        <w:t>apytani</w:t>
      </w:r>
      <w:r w:rsidR="009539C0" w:rsidRPr="00B44431">
        <w:rPr>
          <w:rFonts w:ascii="Cambria" w:hAnsi="Cambria"/>
          <w:sz w:val="24"/>
          <w:szCs w:val="24"/>
        </w:rPr>
        <w:t>e</w:t>
      </w:r>
      <w:r w:rsidRPr="00B44431">
        <w:rPr>
          <w:rFonts w:ascii="Cambria" w:hAnsi="Cambria"/>
          <w:sz w:val="24"/>
          <w:szCs w:val="24"/>
        </w:rPr>
        <w:t xml:space="preserve"> ofert</w:t>
      </w:r>
      <w:r w:rsidR="00184C91" w:rsidRPr="00B44431">
        <w:rPr>
          <w:rFonts w:ascii="Cambria" w:hAnsi="Cambria"/>
          <w:sz w:val="24"/>
          <w:szCs w:val="24"/>
        </w:rPr>
        <w:t>owe</w:t>
      </w:r>
      <w:r w:rsidRPr="00B44431">
        <w:rPr>
          <w:rFonts w:ascii="Cambria" w:hAnsi="Cambria"/>
          <w:sz w:val="24"/>
          <w:szCs w:val="24"/>
        </w:rPr>
        <w:t xml:space="preserve"> na</w:t>
      </w:r>
      <w:bookmarkStart w:id="3" w:name="_Hlk523142755"/>
      <w:r w:rsidR="00EE1543" w:rsidRPr="00B44431">
        <w:rPr>
          <w:rFonts w:ascii="Cambria" w:hAnsi="Cambria"/>
          <w:sz w:val="24"/>
          <w:szCs w:val="24"/>
        </w:rPr>
        <w:t xml:space="preserve"> </w:t>
      </w:r>
      <w:r w:rsidR="007D6601" w:rsidRPr="00E0620B">
        <w:rPr>
          <w:rFonts w:ascii="Cambria" w:hAnsi="Cambria"/>
          <w:b/>
          <w:bCs/>
          <w:szCs w:val="24"/>
        </w:rPr>
        <w:t>Zapewnienie reklamy outdoorowej/</w:t>
      </w:r>
      <w:proofErr w:type="spellStart"/>
      <w:r w:rsidR="007D6601" w:rsidRPr="00E0620B">
        <w:rPr>
          <w:rFonts w:ascii="Cambria" w:hAnsi="Cambria"/>
          <w:b/>
          <w:bCs/>
          <w:szCs w:val="24"/>
        </w:rPr>
        <w:t>muralowej</w:t>
      </w:r>
      <w:proofErr w:type="spellEnd"/>
      <w:r w:rsidR="007D6601" w:rsidRPr="00E0620B">
        <w:rPr>
          <w:rFonts w:ascii="Cambria" w:hAnsi="Cambria"/>
          <w:b/>
          <w:bCs/>
          <w:szCs w:val="24"/>
        </w:rPr>
        <w:t xml:space="preserve"> promującej turystykę wiejską - projekt Reset</w:t>
      </w:r>
      <w:r w:rsidRPr="00B44431">
        <w:rPr>
          <w:rFonts w:ascii="Cambria" w:hAnsi="Cambria" w:cs="Calibri"/>
          <w:sz w:val="24"/>
          <w:szCs w:val="24"/>
        </w:rPr>
        <w:t>,</w:t>
      </w:r>
      <w:r w:rsidRPr="00B44431">
        <w:rPr>
          <w:rFonts w:ascii="Cambria" w:hAnsi="Cambria"/>
          <w:sz w:val="24"/>
          <w:szCs w:val="24"/>
        </w:rPr>
        <w:t xml:space="preserve"> </w:t>
      </w:r>
      <w:r w:rsidR="009A0AD3" w:rsidRPr="00B44431">
        <w:rPr>
          <w:rFonts w:ascii="Cambria" w:hAnsi="Cambria"/>
          <w:sz w:val="24"/>
          <w:szCs w:val="24"/>
        </w:rPr>
        <w:t>symbol postępowania</w:t>
      </w:r>
      <w:bookmarkEnd w:id="3"/>
      <w:r w:rsidR="00F45609" w:rsidRPr="00B44431">
        <w:rPr>
          <w:rFonts w:ascii="Cambria" w:hAnsi="Cambria"/>
          <w:sz w:val="24"/>
          <w:szCs w:val="24"/>
        </w:rPr>
        <w:t xml:space="preserve"> </w:t>
      </w:r>
      <w:r w:rsidR="00B44431">
        <w:rPr>
          <w:rFonts w:ascii="Cambria" w:hAnsi="Cambria"/>
          <w:sz w:val="24"/>
          <w:szCs w:val="24"/>
        </w:rPr>
        <w:t>4</w:t>
      </w:r>
      <w:r w:rsidR="007D6601">
        <w:rPr>
          <w:rFonts w:ascii="Cambria" w:hAnsi="Cambria"/>
          <w:sz w:val="24"/>
          <w:szCs w:val="24"/>
        </w:rPr>
        <w:t>0</w:t>
      </w:r>
      <w:r w:rsidR="00F45609" w:rsidRPr="00B44431">
        <w:rPr>
          <w:rFonts w:ascii="Cambria" w:hAnsi="Cambria"/>
          <w:sz w:val="24"/>
          <w:szCs w:val="24"/>
        </w:rPr>
        <w:t>/R/2022/</w:t>
      </w:r>
      <w:r w:rsidR="00581D8B" w:rsidRPr="00B44431">
        <w:rPr>
          <w:rFonts w:ascii="Cambria" w:hAnsi="Cambria"/>
          <w:sz w:val="24"/>
          <w:szCs w:val="24"/>
        </w:rPr>
        <w:t>MW</w:t>
      </w:r>
      <w:r w:rsidR="00F45609" w:rsidRPr="00B44431">
        <w:rPr>
          <w:rFonts w:ascii="Cambria" w:hAnsi="Cambria"/>
          <w:sz w:val="24"/>
          <w:szCs w:val="24"/>
        </w:rPr>
        <w:t>,</w:t>
      </w:r>
      <w:r w:rsidRPr="00B44431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B44431">
        <w:rPr>
          <w:rFonts w:ascii="Cambria" w:hAnsi="Cambria"/>
          <w:sz w:val="24"/>
          <w:szCs w:val="24"/>
        </w:rPr>
        <w:t>o</w:t>
      </w:r>
      <w:r w:rsidR="00DE37AF" w:rsidRPr="00B44431">
        <w:rPr>
          <w:rFonts w:ascii="Cambria" w:hAnsi="Cambria"/>
          <w:sz w:val="24"/>
          <w:szCs w:val="24"/>
        </w:rPr>
        <w:t xml:space="preserve">ferujemy </w:t>
      </w:r>
      <w:r w:rsidR="00596083" w:rsidRPr="00B44431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B44431">
        <w:rPr>
          <w:rFonts w:ascii="Cambria" w:hAnsi="Cambria"/>
          <w:sz w:val="24"/>
          <w:szCs w:val="24"/>
        </w:rPr>
        <w:t>za:</w:t>
      </w:r>
    </w:p>
    <w:p w14:paraId="40F6CD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bookmarkStart w:id="5" w:name="_Hlk74214407"/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572C5CE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  )</w:t>
      </w:r>
    </w:p>
    <w:p w14:paraId="5BF5B9AD" w14:textId="363CD241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Stawka podatku VAT......%,</w:t>
      </w:r>
    </w:p>
    <w:p w14:paraId="7CE109E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60468809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p w14:paraId="1864EAE0" w14:textId="419D6F4E" w:rsidR="00045E3E" w:rsidRPr="00DF06E4" w:rsidRDefault="00045E3E" w:rsidP="001740EE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DF06E4">
        <w:rPr>
          <w:rFonts w:ascii="Cambria" w:hAnsi="Cambria"/>
          <w:szCs w:val="24"/>
        </w:rPr>
        <w:lastRenderedPageBreak/>
        <w:t>Oświadczam(-y), że:</w:t>
      </w:r>
    </w:p>
    <w:bookmarkEnd w:id="6"/>
    <w:p w14:paraId="2D71EFCB" w14:textId="01AD4B68" w:rsidR="00596083" w:rsidRPr="00DF06E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</w:t>
      </w:r>
      <w:r w:rsidR="00596083" w:rsidRPr="00DF06E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DF06E4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DF06E4">
        <w:rPr>
          <w:rFonts w:ascii="Cambria" w:hAnsi="Cambria"/>
          <w:szCs w:val="24"/>
        </w:rPr>
        <w:t>.</w:t>
      </w:r>
    </w:p>
    <w:p w14:paraId="0708F7C5" w14:textId="77777777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Posiadam</w:t>
      </w:r>
      <w:r w:rsidR="000A7CC2" w:rsidRPr="00DF06E4">
        <w:rPr>
          <w:rFonts w:ascii="Cambria" w:hAnsi="Cambria"/>
          <w:szCs w:val="24"/>
        </w:rPr>
        <w:t>(-</w:t>
      </w:r>
      <w:r w:rsidRPr="00DF06E4">
        <w:rPr>
          <w:rFonts w:ascii="Cambria" w:hAnsi="Cambria"/>
          <w:szCs w:val="24"/>
        </w:rPr>
        <w:t>y</w:t>
      </w:r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Znajduję</w:t>
      </w:r>
      <w:r w:rsidR="000A7CC2" w:rsidRPr="00DF06E4">
        <w:rPr>
          <w:rFonts w:ascii="Cambria" w:hAnsi="Cambria"/>
          <w:szCs w:val="24"/>
        </w:rPr>
        <w:t>(-</w:t>
      </w:r>
      <w:proofErr w:type="spellStart"/>
      <w:r w:rsidRPr="00DF06E4">
        <w:rPr>
          <w:rFonts w:ascii="Cambria" w:hAnsi="Cambria"/>
          <w:szCs w:val="24"/>
        </w:rPr>
        <w:t>emy</w:t>
      </w:r>
      <w:proofErr w:type="spellEnd"/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się w sytuacji finansowej i ekonomicznej zapewniającej prawidłowe </w:t>
      </w:r>
      <w:r w:rsidRPr="00DF06E4">
        <w:rPr>
          <w:rFonts w:ascii="Cambria" w:hAnsi="Cambria"/>
          <w:szCs w:val="24"/>
        </w:rPr>
        <w:br/>
        <w:t>i terminowe wykonanie zamówienia.</w:t>
      </w:r>
    </w:p>
    <w:p w14:paraId="3BA0ADCB" w14:textId="53EAB974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Wypełniłem(</w:t>
      </w:r>
      <w:r w:rsidR="000A7CC2" w:rsidRPr="00DF06E4">
        <w:rPr>
          <w:rFonts w:ascii="Cambria" w:hAnsi="Cambria"/>
          <w:szCs w:val="24"/>
        </w:rPr>
        <w:t>-</w:t>
      </w:r>
      <w:r w:rsidRPr="00DF06E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96E21" w14:textId="32E20A97" w:rsidR="003B5275" w:rsidRPr="00DF06E4" w:rsidRDefault="003B5275" w:rsidP="00B85497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ind w:left="714" w:hanging="357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Oświadczam(-my), że </w:t>
      </w:r>
      <w:r w:rsidR="00D044BB" w:rsidRPr="00DF06E4">
        <w:rPr>
          <w:rFonts w:ascii="Cambria" w:hAnsi="Cambria"/>
          <w:szCs w:val="24"/>
        </w:rPr>
        <w:t xml:space="preserve">nie podlegam(-my) wykluczeniu z postępowania  </w:t>
      </w:r>
      <w:r w:rsidR="00D044BB" w:rsidRPr="00DF06E4">
        <w:rPr>
          <w:rFonts w:ascii="Cambria" w:hAnsi="Cambria"/>
          <w:szCs w:val="24"/>
        </w:rPr>
        <w:br/>
        <w:t xml:space="preserve">na podstawie art. 7  ust. 1  ustawy z dnia 13 kwietnia 2022 r. </w:t>
      </w:r>
      <w:r w:rsidR="00D044BB" w:rsidRPr="00DF06E4">
        <w:rPr>
          <w:rFonts w:ascii="Cambria" w:hAnsi="Cambria"/>
          <w:i/>
          <w:iCs/>
          <w:szCs w:val="24"/>
        </w:rPr>
        <w:t xml:space="preserve">o szczególnych rozwiązaniach w zakresie przeciwdziałania wspieraniu agresji na Ukrainę oraz służących ochronie bezpieczeństwa narodowego </w:t>
      </w:r>
      <w:r w:rsidR="00D044BB" w:rsidRPr="00DF06E4">
        <w:rPr>
          <w:rFonts w:ascii="Cambria" w:hAnsi="Cambria"/>
          <w:szCs w:val="24"/>
        </w:rPr>
        <w:t>(Dz. U. z 2022 r. poz. 835).</w:t>
      </w:r>
    </w:p>
    <w:p w14:paraId="6D6A32D6" w14:textId="38ECDB7C" w:rsidR="00596083" w:rsidRPr="00DF06E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DF06E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DF06E4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43277B8F" w14:textId="77777777" w:rsidR="005B62CF" w:rsidRDefault="005B62CF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40E1D00" w14:textId="2B09D87E" w:rsidR="00764F9B" w:rsidRDefault="00764F9B">
      <w:pPr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br w:type="page"/>
      </w:r>
    </w:p>
    <w:p w14:paraId="69C43A91" w14:textId="0841A19A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  <w:r w:rsidRPr="002E4275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3</w:t>
      </w:r>
    </w:p>
    <w:p w14:paraId="58E156A1" w14:textId="1CB4FBB7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629534D" w14:textId="2BA83711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F5548F6" w14:textId="3A418F76" w:rsidR="00804CBA" w:rsidRDefault="00804CBA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0297B69" w14:textId="77777777" w:rsidR="00804CBA" w:rsidRDefault="00804CBA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F3A8F73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49DDD75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745B190" w14:textId="77777777" w:rsidR="005E6C12" w:rsidRPr="00224015" w:rsidRDefault="005E6C12" w:rsidP="005E6C1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57B9B5E8" w14:textId="77777777" w:rsidR="005E6C12" w:rsidRDefault="005E6C12" w:rsidP="005E6C12">
      <w:pPr>
        <w:jc w:val="both"/>
        <w:rPr>
          <w:rFonts w:ascii="Cambria" w:hAnsi="Cambria"/>
        </w:rPr>
      </w:pPr>
    </w:p>
    <w:p w14:paraId="0DA91547" w14:textId="77777777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8461E5" w14:textId="527020F1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32ACA76D" w14:textId="77777777" w:rsidR="00804CBA" w:rsidRDefault="00804CBA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8E64D6" w14:textId="77777777" w:rsidR="005E6C12" w:rsidRPr="00FC3CB4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1656B01" w14:textId="6FBC58B6" w:rsidR="007E1109" w:rsidRDefault="0092494A" w:rsidP="007E1109">
      <w:pPr>
        <w:jc w:val="center"/>
        <w:rPr>
          <w:rFonts w:ascii="Cambria" w:hAnsi="Cambria"/>
          <w:b/>
          <w:bCs/>
          <w:i/>
          <w:iCs/>
        </w:rPr>
      </w:pPr>
      <w:r w:rsidRPr="0092494A">
        <w:rPr>
          <w:rFonts w:ascii="Cambria" w:hAnsi="Cambria"/>
          <w:b/>
          <w:bCs/>
          <w:i/>
          <w:iCs/>
        </w:rPr>
        <w:t>Zapewnienie reklamy outdoorowej/</w:t>
      </w:r>
      <w:proofErr w:type="spellStart"/>
      <w:r w:rsidRPr="0092494A">
        <w:rPr>
          <w:rFonts w:ascii="Cambria" w:hAnsi="Cambria"/>
          <w:b/>
          <w:bCs/>
          <w:i/>
          <w:iCs/>
        </w:rPr>
        <w:t>muralowej</w:t>
      </w:r>
      <w:proofErr w:type="spellEnd"/>
      <w:r w:rsidRPr="0092494A">
        <w:rPr>
          <w:rFonts w:ascii="Cambria" w:hAnsi="Cambria"/>
          <w:b/>
          <w:bCs/>
          <w:i/>
          <w:iCs/>
        </w:rPr>
        <w:t xml:space="preserve"> promującej turystykę wiejską</w:t>
      </w:r>
      <w:r>
        <w:rPr>
          <w:rFonts w:ascii="Cambria" w:hAnsi="Cambria"/>
          <w:b/>
          <w:bCs/>
          <w:i/>
          <w:iCs/>
        </w:rPr>
        <w:br/>
      </w:r>
      <w:r w:rsidRPr="0092494A">
        <w:rPr>
          <w:rFonts w:ascii="Cambria" w:hAnsi="Cambria"/>
          <w:b/>
          <w:bCs/>
          <w:i/>
          <w:iCs/>
        </w:rPr>
        <w:t>- projekt Reset</w:t>
      </w:r>
    </w:p>
    <w:p w14:paraId="27A42419" w14:textId="77777777" w:rsidR="0092494A" w:rsidRDefault="0092494A" w:rsidP="007E1109">
      <w:pPr>
        <w:jc w:val="center"/>
        <w:rPr>
          <w:rFonts w:ascii="Cambria" w:hAnsi="Cambria"/>
          <w:b/>
          <w:bCs/>
          <w:i/>
          <w:iCs/>
        </w:rPr>
      </w:pPr>
    </w:p>
    <w:p w14:paraId="1DB876C0" w14:textId="48B0781E" w:rsidR="0092494A" w:rsidRDefault="0092494A" w:rsidP="007E1109">
      <w:pPr>
        <w:jc w:val="center"/>
        <w:rPr>
          <w:rFonts w:ascii="Cambria" w:hAnsi="Cambria"/>
          <w:b/>
          <w:bCs/>
          <w:i/>
          <w:iCs/>
        </w:rPr>
      </w:pPr>
    </w:p>
    <w:p w14:paraId="34FD04F8" w14:textId="0CB81F66" w:rsidR="0092494A" w:rsidRPr="0092494A" w:rsidRDefault="0092494A" w:rsidP="0092494A">
      <w:pPr>
        <w:jc w:val="both"/>
        <w:rPr>
          <w:rFonts w:ascii="Cambria" w:hAnsi="Cambria"/>
        </w:rPr>
      </w:pPr>
      <w:r w:rsidRPr="0092494A">
        <w:rPr>
          <w:rFonts w:ascii="Cambria" w:hAnsi="Cambria"/>
        </w:rPr>
        <w:t>Oświadczam, że w okresie ostatnich 2 lat przed upływem terminu składania ofert, a jeżeli okres prowadzenia działalności jest krótszy - w tym okresie, należycie wykonałem co najmniej 10 (słownie: dziesięć) murali o wymiarach min. 50 m2 na terenie RP</w:t>
      </w:r>
      <w:r>
        <w:rPr>
          <w:rFonts w:ascii="Cambria" w:hAnsi="Cambria"/>
        </w:rPr>
        <w:t>:</w:t>
      </w:r>
    </w:p>
    <w:p w14:paraId="2E378140" w14:textId="77777777" w:rsidR="0092494A" w:rsidRPr="002113A0" w:rsidRDefault="0092494A" w:rsidP="007E1109">
      <w:pPr>
        <w:jc w:val="center"/>
        <w:rPr>
          <w:rFonts w:ascii="Cambria" w:hAnsi="Cambria"/>
          <w:i/>
          <w:iCs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678"/>
        <w:gridCol w:w="2268"/>
        <w:gridCol w:w="1707"/>
        <w:gridCol w:w="2121"/>
      </w:tblGrid>
      <w:tr w:rsidR="005E6C12" w:rsidRPr="004373B3" w14:paraId="13C0F571" w14:textId="0F3FD1B8" w:rsidTr="0092494A">
        <w:trPr>
          <w:trHeight w:val="1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4B6D2B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7E6B5" w14:textId="2F330F43" w:rsidR="005E6C12" w:rsidRPr="004373B3" w:rsidRDefault="005E6C12" w:rsidP="00824B6D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 xml:space="preserve">Przedmiot </w:t>
            </w:r>
            <w:r w:rsidR="00804CBA">
              <w:rPr>
                <w:rFonts w:ascii="Cambria" w:hAnsi="Cambria"/>
              </w:rPr>
              <w:t>zamówienia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9C743E" w14:textId="5BCBA984" w:rsidR="005E6C12" w:rsidRPr="004373B3" w:rsidRDefault="0081625C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Termin realizacji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2447FD" w14:textId="34B55368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Podmioty, </w:t>
            </w:r>
            <w:r w:rsidR="005F7EA0"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 xml:space="preserve">na rzecz których </w:t>
            </w:r>
            <w:r w:rsidR="0081625C">
              <w:rPr>
                <w:rFonts w:ascii="Cambria" w:hAnsi="Cambria"/>
              </w:rPr>
              <w:t>zamówienie zostało zrealizowane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EA8A1A" w14:textId="71B60A77" w:rsidR="005E6C12" w:rsidRPr="004373B3" w:rsidRDefault="0092494A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Liczba wykonanych murali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D3ABD" w14:textId="479A8022" w:rsidR="005E6C12" w:rsidRDefault="005E6C12" w:rsidP="005E6C12">
            <w:pPr>
              <w:jc w:val="center"/>
              <w:rPr>
                <w:rFonts w:ascii="Cambria" w:hAnsi="Cambria"/>
              </w:rPr>
            </w:pPr>
            <w:r w:rsidRPr="005E6C12">
              <w:rPr>
                <w:rFonts w:ascii="Cambria" w:hAnsi="Cambria"/>
              </w:rPr>
              <w:t>Rodzaj doświadczenia (</w:t>
            </w:r>
            <w:r>
              <w:rPr>
                <w:rFonts w:ascii="Cambria" w:hAnsi="Cambria"/>
              </w:rPr>
              <w:t xml:space="preserve">np. </w:t>
            </w:r>
            <w:r w:rsidRPr="005E6C12">
              <w:rPr>
                <w:rFonts w:ascii="Cambria" w:hAnsi="Cambria"/>
              </w:rPr>
              <w:t>własne, podwykonawcy, innego podmiotu)</w:t>
            </w:r>
          </w:p>
        </w:tc>
      </w:tr>
      <w:tr w:rsidR="005E6C12" w:rsidRPr="004373B3" w14:paraId="6118130F" w14:textId="79A335A8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BC66" w14:textId="59AB03B3" w:rsidR="005E6C12" w:rsidRPr="004373B3" w:rsidRDefault="0092494A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98C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  <w:p w14:paraId="7B4DF0B7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435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A22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61A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5570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F7EA0" w:rsidRPr="004373B3" w14:paraId="5694C494" w14:textId="77777777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7E80" w14:textId="29F29768" w:rsidR="005F7EA0" w:rsidRDefault="0092494A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CC352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244A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FC55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0D5C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360" w14:textId="77777777" w:rsidR="005F7EA0" w:rsidRPr="004373B3" w:rsidRDefault="005F7EA0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2494A" w:rsidRPr="004373B3" w14:paraId="2E56DC25" w14:textId="77777777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40548" w14:textId="10B9C5AB" w:rsidR="0092494A" w:rsidRDefault="0092494A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99C9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8CCF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C468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9023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7E0E" w14:textId="77777777" w:rsidR="0092494A" w:rsidRPr="004373B3" w:rsidRDefault="0092494A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2494A" w:rsidRPr="004373B3" w14:paraId="1CC77FA5" w14:textId="77777777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D2E29" w14:textId="06A3AD13" w:rsidR="0092494A" w:rsidRDefault="0092494A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97D1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CD3E4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96B0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C2A9" w14:textId="77777777" w:rsidR="0092494A" w:rsidRPr="004373B3" w:rsidRDefault="0092494A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A43C" w14:textId="77777777" w:rsidR="0092494A" w:rsidRPr="004373B3" w:rsidRDefault="0092494A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94D69E5" w14:textId="77777777" w:rsidR="002E4275" w:rsidRP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49BF79C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81C21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D7E511A" w14:textId="77777777" w:rsidR="002E4275" w:rsidRDefault="002E4275" w:rsidP="007E1109">
      <w:pPr>
        <w:spacing w:after="80" w:line="276" w:lineRule="auto"/>
        <w:rPr>
          <w:rFonts w:ascii="Cambria" w:eastAsia="Calibri" w:hAnsi="Cambria"/>
          <w:b/>
          <w:szCs w:val="24"/>
          <w:lang w:eastAsia="en-US"/>
        </w:rPr>
      </w:pPr>
    </w:p>
    <w:sectPr w:rsidR="002E4275" w:rsidSect="00DF06E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EDC5" w14:textId="77777777" w:rsidR="00BE4204" w:rsidRDefault="00BE4204">
      <w:r>
        <w:separator/>
      </w:r>
    </w:p>
  </w:endnote>
  <w:endnote w:type="continuationSeparator" w:id="0">
    <w:p w14:paraId="2E45515C" w14:textId="77777777" w:rsidR="00BE4204" w:rsidRDefault="00BE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Pr="00373D29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  <w:lang w:val="de-DE"/>
      </w:rPr>
    </w:pPr>
    <w:r w:rsidRPr="00373D29">
      <w:rPr>
        <w:rFonts w:ascii="Times New Roman" w:hAnsi="Times New Roman" w:cs="Arial"/>
        <w:b/>
        <w:color w:val="808080"/>
        <w:sz w:val="16"/>
        <w:szCs w:val="16"/>
        <w:lang w:val="de-DE"/>
      </w:rPr>
      <w:tab/>
    </w:r>
  </w:p>
  <w:p w14:paraId="69CC799B" w14:textId="77777777" w:rsidR="008C7627" w:rsidRPr="00373D29" w:rsidRDefault="008C7627" w:rsidP="00B656A0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0C11" w14:textId="77777777" w:rsidR="00BE4204" w:rsidRDefault="00BE4204">
      <w:bookmarkStart w:id="0" w:name="_Hlk523134668"/>
      <w:bookmarkEnd w:id="0"/>
      <w:r>
        <w:separator/>
      </w:r>
    </w:p>
  </w:footnote>
  <w:footnote w:type="continuationSeparator" w:id="0">
    <w:p w14:paraId="2196CA2C" w14:textId="77777777" w:rsidR="00BE4204" w:rsidRDefault="00BE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41C329D3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0B5D36">
      <w:rPr>
        <w:rFonts w:ascii="Cambria" w:hAnsi="Cambria"/>
        <w:iCs w:val="0"/>
        <w:sz w:val="20"/>
      </w:rPr>
      <w:t>4</w:t>
    </w:r>
    <w:r w:rsidR="00E0620B">
      <w:rPr>
        <w:rFonts w:ascii="Cambria" w:hAnsi="Cambria"/>
        <w:iCs w:val="0"/>
        <w:sz w:val="20"/>
      </w:rPr>
      <w:t>0</w:t>
    </w:r>
    <w:r w:rsidR="00DD7666">
      <w:rPr>
        <w:rFonts w:ascii="Cambria" w:hAnsi="Cambria"/>
        <w:iCs w:val="0"/>
        <w:sz w:val="20"/>
      </w:rPr>
      <w:t>/R/2022/</w:t>
    </w:r>
    <w:r w:rsidR="00957069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77EAC3B6"/>
    <w:name w:val="WW8Num1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82F2A93"/>
    <w:multiLevelType w:val="hybridMultilevel"/>
    <w:tmpl w:val="211EF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9" w15:restartNumberingAfterBreak="0">
    <w:nsid w:val="186E5B38"/>
    <w:multiLevelType w:val="hybridMultilevel"/>
    <w:tmpl w:val="353CCB3C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491C20FE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0" w15:restartNumberingAfterBreak="0">
    <w:nsid w:val="190161EE"/>
    <w:multiLevelType w:val="hybridMultilevel"/>
    <w:tmpl w:val="C36CB88E"/>
    <w:lvl w:ilvl="0" w:tplc="BED81AD2">
      <w:start w:val="1"/>
      <w:numFmt w:val="decimal"/>
      <w:lvlText w:val="%1."/>
      <w:lvlJc w:val="center"/>
      <w:pPr>
        <w:ind w:left="360" w:hanging="360"/>
      </w:pPr>
      <w:rPr>
        <w:rFonts w:hint="default"/>
        <w:lang w:val="cs-CZ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A62B56"/>
    <w:multiLevelType w:val="hybridMultilevel"/>
    <w:tmpl w:val="38B85C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465010"/>
    <w:multiLevelType w:val="hybridMultilevel"/>
    <w:tmpl w:val="7D7A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9" w15:restartNumberingAfterBreak="0">
    <w:nsid w:val="2AE25BBF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C002905"/>
    <w:multiLevelType w:val="hybridMultilevel"/>
    <w:tmpl w:val="E78C6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D914646"/>
    <w:multiLevelType w:val="multilevel"/>
    <w:tmpl w:val="4CFE0404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2" w15:restartNumberingAfterBreak="0">
    <w:nsid w:val="37CF3522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7600042"/>
    <w:multiLevelType w:val="hybridMultilevel"/>
    <w:tmpl w:val="08EA56F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48A52EEC"/>
    <w:multiLevelType w:val="hybridMultilevel"/>
    <w:tmpl w:val="8362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48097B"/>
    <w:multiLevelType w:val="hybridMultilevel"/>
    <w:tmpl w:val="B2CCB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F064386"/>
    <w:multiLevelType w:val="hybridMultilevel"/>
    <w:tmpl w:val="A23AF640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7">
      <w:start w:val="1"/>
      <w:numFmt w:val="lowerLetter"/>
      <w:lvlText w:val="%5)"/>
      <w:lvlJc w:val="left"/>
      <w:pPr>
        <w:ind w:left="785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8" w15:restartNumberingAfterBreak="0">
    <w:nsid w:val="612817F8"/>
    <w:multiLevelType w:val="hybridMultilevel"/>
    <w:tmpl w:val="28D4B98C"/>
    <w:lvl w:ilvl="0" w:tplc="A17CB2BC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9" w15:restartNumberingAfterBreak="0">
    <w:nsid w:val="63573A1A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1" w15:restartNumberingAfterBreak="0">
    <w:nsid w:val="6A1A3CA0"/>
    <w:multiLevelType w:val="hybridMultilevel"/>
    <w:tmpl w:val="217E5C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04105D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A5449B6"/>
    <w:multiLevelType w:val="multilevel"/>
    <w:tmpl w:val="A62C8BBE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97" w15:restartNumberingAfterBreak="0">
    <w:nsid w:val="7DC371DD"/>
    <w:multiLevelType w:val="hybridMultilevel"/>
    <w:tmpl w:val="7E0C0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862">
    <w:abstractNumId w:val="64"/>
  </w:num>
  <w:num w:numId="2" w16cid:durableId="1789621256">
    <w:abstractNumId w:val="83"/>
  </w:num>
  <w:num w:numId="3" w16cid:durableId="473183382">
    <w:abstractNumId w:val="57"/>
  </w:num>
  <w:num w:numId="4" w16cid:durableId="402022428">
    <w:abstractNumId w:val="75"/>
  </w:num>
  <w:num w:numId="5" w16cid:durableId="1253273518">
    <w:abstractNumId w:val="95"/>
  </w:num>
  <w:num w:numId="6" w16cid:durableId="1498764171">
    <w:abstractNumId w:val="76"/>
  </w:num>
  <w:num w:numId="7" w16cid:durableId="458955284">
    <w:abstractNumId w:val="86"/>
  </w:num>
  <w:num w:numId="8" w16cid:durableId="25756163">
    <w:abstractNumId w:val="54"/>
  </w:num>
  <w:num w:numId="9" w16cid:durableId="1601639865">
    <w:abstractNumId w:val="93"/>
  </w:num>
  <w:num w:numId="10" w16cid:durableId="1613584628">
    <w:abstractNumId w:val="65"/>
  </w:num>
  <w:num w:numId="11" w16cid:durableId="1022169005">
    <w:abstractNumId w:val="55"/>
  </w:num>
  <w:num w:numId="12" w16cid:durableId="344745866">
    <w:abstractNumId w:val="74"/>
  </w:num>
  <w:num w:numId="13" w16cid:durableId="1602638695">
    <w:abstractNumId w:val="63"/>
  </w:num>
  <w:num w:numId="14" w16cid:durableId="708650780">
    <w:abstractNumId w:val="58"/>
  </w:num>
  <w:num w:numId="15" w16cid:durableId="1242448339">
    <w:abstractNumId w:val="77"/>
  </w:num>
  <w:num w:numId="16" w16cid:durableId="2014842453">
    <w:abstractNumId w:val="71"/>
  </w:num>
  <w:num w:numId="17" w16cid:durableId="589698245">
    <w:abstractNumId w:val="51"/>
  </w:num>
  <w:num w:numId="18" w16cid:durableId="596621">
    <w:abstractNumId w:val="81"/>
  </w:num>
  <w:num w:numId="19" w16cid:durableId="164368977">
    <w:abstractNumId w:val="52"/>
  </w:num>
  <w:num w:numId="20" w16cid:durableId="2043430792">
    <w:abstractNumId w:val="82"/>
  </w:num>
  <w:num w:numId="21" w16cid:durableId="12194395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6569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263231">
    <w:abstractNumId w:val="92"/>
  </w:num>
  <w:num w:numId="24" w16cid:durableId="605696719">
    <w:abstractNumId w:val="88"/>
  </w:num>
  <w:num w:numId="25" w16cid:durableId="339504974">
    <w:abstractNumId w:val="68"/>
  </w:num>
  <w:num w:numId="26" w16cid:durableId="1284002517">
    <w:abstractNumId w:val="96"/>
  </w:num>
  <w:num w:numId="27" w16cid:durableId="178088916">
    <w:abstractNumId w:val="80"/>
  </w:num>
  <w:num w:numId="28" w16cid:durableId="29500876">
    <w:abstractNumId w:val="90"/>
  </w:num>
  <w:num w:numId="29" w16cid:durableId="677778277">
    <w:abstractNumId w:val="85"/>
  </w:num>
  <w:num w:numId="30" w16cid:durableId="1311977451">
    <w:abstractNumId w:val="66"/>
  </w:num>
  <w:num w:numId="31" w16cid:durableId="239170562">
    <w:abstractNumId w:val="91"/>
  </w:num>
  <w:num w:numId="32" w16cid:durableId="788554359">
    <w:abstractNumId w:val="70"/>
  </w:num>
  <w:num w:numId="33" w16cid:durableId="867765959">
    <w:abstractNumId w:val="97"/>
  </w:num>
  <w:num w:numId="34" w16cid:durableId="556742780">
    <w:abstractNumId w:val="87"/>
  </w:num>
  <w:num w:numId="35" w16cid:durableId="907804757">
    <w:abstractNumId w:val="59"/>
  </w:num>
  <w:num w:numId="36" w16cid:durableId="1822228671">
    <w:abstractNumId w:val="69"/>
  </w:num>
  <w:num w:numId="37" w16cid:durableId="1001814674">
    <w:abstractNumId w:val="72"/>
  </w:num>
  <w:num w:numId="38" w16cid:durableId="308554788">
    <w:abstractNumId w:val="60"/>
  </w:num>
  <w:num w:numId="39" w16cid:durableId="241136710">
    <w:abstractNumId w:val="7"/>
  </w:num>
  <w:num w:numId="40" w16cid:durableId="1682538167">
    <w:abstractNumId w:val="8"/>
  </w:num>
  <w:num w:numId="41" w16cid:durableId="2069299545">
    <w:abstractNumId w:val="89"/>
  </w:num>
  <w:num w:numId="42" w16cid:durableId="1595360738">
    <w:abstractNumId w:val="94"/>
  </w:num>
  <w:num w:numId="43" w16cid:durableId="894269408">
    <w:abstractNumId w:val="78"/>
  </w:num>
  <w:num w:numId="44" w16cid:durableId="289438074">
    <w:abstractNumId w:val="53"/>
  </w:num>
  <w:num w:numId="45" w16cid:durableId="350837929">
    <w:abstractNumId w:val="62"/>
  </w:num>
  <w:num w:numId="46" w16cid:durableId="529026321">
    <w:abstractNumId w:val="7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2482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18E"/>
    <w:rsid w:val="00030EF0"/>
    <w:rsid w:val="00032736"/>
    <w:rsid w:val="00032F2A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58EA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1CF"/>
    <w:rsid w:val="0007382F"/>
    <w:rsid w:val="00075732"/>
    <w:rsid w:val="000760EA"/>
    <w:rsid w:val="000769AF"/>
    <w:rsid w:val="000775B4"/>
    <w:rsid w:val="00077CE0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667"/>
    <w:rsid w:val="000A1B17"/>
    <w:rsid w:val="000A1B40"/>
    <w:rsid w:val="000A1C5C"/>
    <w:rsid w:val="000A2AA8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5D3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4478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7D4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0EE"/>
    <w:rsid w:val="0017441C"/>
    <w:rsid w:val="001772D7"/>
    <w:rsid w:val="00177978"/>
    <w:rsid w:val="0018002F"/>
    <w:rsid w:val="00180CB9"/>
    <w:rsid w:val="00180D40"/>
    <w:rsid w:val="00182160"/>
    <w:rsid w:val="0018300B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0CF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A49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57541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3D29"/>
    <w:rsid w:val="003742F8"/>
    <w:rsid w:val="003743B9"/>
    <w:rsid w:val="0037486D"/>
    <w:rsid w:val="0037646C"/>
    <w:rsid w:val="003769C4"/>
    <w:rsid w:val="0037760E"/>
    <w:rsid w:val="00380867"/>
    <w:rsid w:val="00381325"/>
    <w:rsid w:val="00384BE2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275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77A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0ADD"/>
    <w:rsid w:val="00432C4D"/>
    <w:rsid w:val="0043455A"/>
    <w:rsid w:val="004353B9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47C49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1C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8B6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0E3F"/>
    <w:rsid w:val="004F1A11"/>
    <w:rsid w:val="004F20D8"/>
    <w:rsid w:val="004F2817"/>
    <w:rsid w:val="004F3D1E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4C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18C6"/>
    <w:rsid w:val="005424C0"/>
    <w:rsid w:val="00542869"/>
    <w:rsid w:val="00542DF9"/>
    <w:rsid w:val="00542FD9"/>
    <w:rsid w:val="005431B5"/>
    <w:rsid w:val="00543B59"/>
    <w:rsid w:val="00543D77"/>
    <w:rsid w:val="00545B54"/>
    <w:rsid w:val="00545D0C"/>
    <w:rsid w:val="00545F07"/>
    <w:rsid w:val="0054621C"/>
    <w:rsid w:val="00547022"/>
    <w:rsid w:val="005476B2"/>
    <w:rsid w:val="00550E0C"/>
    <w:rsid w:val="00552787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D8B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62CF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169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3DBE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5C7A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1AA1"/>
    <w:rsid w:val="007127B2"/>
    <w:rsid w:val="00712A19"/>
    <w:rsid w:val="00712FA2"/>
    <w:rsid w:val="00715597"/>
    <w:rsid w:val="00715D83"/>
    <w:rsid w:val="007164A4"/>
    <w:rsid w:val="0071717B"/>
    <w:rsid w:val="00720ED2"/>
    <w:rsid w:val="007223E2"/>
    <w:rsid w:val="00722D4B"/>
    <w:rsid w:val="00722ECB"/>
    <w:rsid w:val="00722ED6"/>
    <w:rsid w:val="00725C59"/>
    <w:rsid w:val="00725EF7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1F4D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4F9B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89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6601"/>
    <w:rsid w:val="007D70F6"/>
    <w:rsid w:val="007E0B30"/>
    <w:rsid w:val="007E1109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7715E"/>
    <w:rsid w:val="008813E0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A67D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5A5"/>
    <w:rsid w:val="008E2857"/>
    <w:rsid w:val="008E3271"/>
    <w:rsid w:val="008E4F58"/>
    <w:rsid w:val="008E6749"/>
    <w:rsid w:val="008E6BA1"/>
    <w:rsid w:val="008E744B"/>
    <w:rsid w:val="008E7D9C"/>
    <w:rsid w:val="008F0B22"/>
    <w:rsid w:val="008F1EE9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387D"/>
    <w:rsid w:val="00914BE8"/>
    <w:rsid w:val="00917087"/>
    <w:rsid w:val="00917407"/>
    <w:rsid w:val="00920547"/>
    <w:rsid w:val="0092176A"/>
    <w:rsid w:val="00923C96"/>
    <w:rsid w:val="00923F2A"/>
    <w:rsid w:val="0092494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6FDE"/>
    <w:rsid w:val="00957069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24AA"/>
    <w:rsid w:val="00A536E5"/>
    <w:rsid w:val="00A5384C"/>
    <w:rsid w:val="00A54FD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B51"/>
    <w:rsid w:val="00A81F68"/>
    <w:rsid w:val="00A8232C"/>
    <w:rsid w:val="00A82975"/>
    <w:rsid w:val="00A829F0"/>
    <w:rsid w:val="00A82DB1"/>
    <w:rsid w:val="00A849C4"/>
    <w:rsid w:val="00A867BE"/>
    <w:rsid w:val="00A86FE0"/>
    <w:rsid w:val="00A87373"/>
    <w:rsid w:val="00A879C2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93"/>
    <w:rsid w:val="00AA64BF"/>
    <w:rsid w:val="00AA6E1C"/>
    <w:rsid w:val="00AB00BB"/>
    <w:rsid w:val="00AB048D"/>
    <w:rsid w:val="00AB1BA9"/>
    <w:rsid w:val="00AB1EA2"/>
    <w:rsid w:val="00AB2F94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4CA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6ACC"/>
    <w:rsid w:val="00AF705A"/>
    <w:rsid w:val="00B00C47"/>
    <w:rsid w:val="00B00E04"/>
    <w:rsid w:val="00B04999"/>
    <w:rsid w:val="00B0515F"/>
    <w:rsid w:val="00B061E3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3D84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4431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3E5"/>
    <w:rsid w:val="00B777DF"/>
    <w:rsid w:val="00B77BE8"/>
    <w:rsid w:val="00B83BA6"/>
    <w:rsid w:val="00B85497"/>
    <w:rsid w:val="00B85E85"/>
    <w:rsid w:val="00B864CC"/>
    <w:rsid w:val="00B86D49"/>
    <w:rsid w:val="00B87059"/>
    <w:rsid w:val="00B87D5D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5C2"/>
    <w:rsid w:val="00BA68A4"/>
    <w:rsid w:val="00BA71DF"/>
    <w:rsid w:val="00BB00D6"/>
    <w:rsid w:val="00BB0643"/>
    <w:rsid w:val="00BB11D1"/>
    <w:rsid w:val="00BB1612"/>
    <w:rsid w:val="00BB25CF"/>
    <w:rsid w:val="00BB3674"/>
    <w:rsid w:val="00BB5820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2D03"/>
    <w:rsid w:val="00BE39F5"/>
    <w:rsid w:val="00BE3A95"/>
    <w:rsid w:val="00BE3F15"/>
    <w:rsid w:val="00BE4204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6897"/>
    <w:rsid w:val="00C2761C"/>
    <w:rsid w:val="00C27AB8"/>
    <w:rsid w:val="00C302DD"/>
    <w:rsid w:val="00C30DD8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3C7A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854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730"/>
    <w:rsid w:val="00CE3C77"/>
    <w:rsid w:val="00CE3D9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44BB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78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33F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6E4"/>
    <w:rsid w:val="00DF2B5C"/>
    <w:rsid w:val="00DF3168"/>
    <w:rsid w:val="00DF3A51"/>
    <w:rsid w:val="00DF3ACC"/>
    <w:rsid w:val="00DF4218"/>
    <w:rsid w:val="00DF4B47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20B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6FF8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2FA9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7C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56F8"/>
    <w:rsid w:val="00F668CF"/>
    <w:rsid w:val="00F67CBA"/>
    <w:rsid w:val="00F70F4B"/>
    <w:rsid w:val="00F72BF5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294E"/>
    <w:rsid w:val="00F93088"/>
    <w:rsid w:val="00F9322C"/>
    <w:rsid w:val="00F942CD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27D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0D9F"/>
    <w:rsid w:val="00FD18D2"/>
    <w:rsid w:val="00FD1AC2"/>
    <w:rsid w:val="00FD2583"/>
    <w:rsid w:val="00FD334A"/>
    <w:rsid w:val="00FD3901"/>
    <w:rsid w:val="00FD48E0"/>
    <w:rsid w:val="00FD5AC9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E7171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8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0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23014E"/>
    <w:pPr>
      <w:numPr>
        <w:numId w:val="24"/>
      </w:numPr>
      <w:tabs>
        <w:tab w:val="left" w:pos="0"/>
        <w:tab w:val="left" w:pos="426"/>
      </w:tabs>
      <w:spacing w:after="120"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C2689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B061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D6601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4347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2022-04-14T11:33:00Z</cp:lastPrinted>
  <dcterms:created xsi:type="dcterms:W3CDTF">2022-05-12T07:45:00Z</dcterms:created>
  <dcterms:modified xsi:type="dcterms:W3CDTF">2022-05-12T07:45:00Z</dcterms:modified>
</cp:coreProperties>
</file>